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90" w:rsidRPr="00180290" w:rsidRDefault="00180290" w:rsidP="00180290">
      <w:pPr>
        <w:pStyle w:val="Normlnweb"/>
        <w:spacing w:before="0" w:beforeAutospacing="0" w:after="0" w:afterAutospacing="0"/>
        <w:jc w:val="center"/>
        <w:rPr>
          <w:rFonts w:ascii="Bookman Old Style" w:hAnsi="Bookman Old Style" w:cs="Arial"/>
        </w:rPr>
      </w:pPr>
      <w:r w:rsidRPr="00180290">
        <w:rPr>
          <w:rStyle w:val="Siln"/>
          <w:rFonts w:ascii="Bookman Old Style" w:hAnsi="Bookman Old Style" w:cs="Arial"/>
          <w:sz w:val="32"/>
          <w:szCs w:val="32"/>
        </w:rPr>
        <w:t>Dohoda o pracovní činnosti</w:t>
      </w:r>
      <w:r w:rsidRPr="00180290">
        <w:rPr>
          <w:rStyle w:val="Siln"/>
          <w:rFonts w:ascii="Bookman Old Style" w:hAnsi="Bookman Old Style" w:cs="Arial"/>
        </w:rPr>
        <w:t xml:space="preserve"> </w:t>
      </w:r>
      <w:r w:rsidRPr="00180290">
        <w:rPr>
          <w:rFonts w:ascii="Bookman Old Style" w:hAnsi="Bookman Old Style" w:cs="Arial"/>
        </w:rPr>
        <w:br/>
        <w:t>uzavřená v souladu s § 76 zákona č. 262/2006 Sb., zákoníku práce, ve znění pozdějších předpisů</w:t>
      </w:r>
    </w:p>
    <w:p w:rsidR="00180290" w:rsidRP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180290" w:rsidRPr="00180290" w:rsidRDefault="00180290" w:rsidP="00180290">
      <w:pPr>
        <w:pStyle w:val="Zkladntext"/>
        <w:spacing w:line="240" w:lineRule="auto"/>
        <w:rPr>
          <w:rFonts w:ascii="Bookman Old Style" w:hAnsi="Bookman Old Style"/>
          <w:sz w:val="24"/>
          <w:szCs w:val="24"/>
        </w:rPr>
      </w:pPr>
      <w:r w:rsidRPr="00180290">
        <w:rPr>
          <w:rFonts w:ascii="Bookman Old Style" w:hAnsi="Bookman Old Style"/>
          <w:sz w:val="24"/>
          <w:szCs w:val="24"/>
        </w:rPr>
        <w:t xml:space="preserve">Společenství </w:t>
      </w:r>
    </w:p>
    <w:p w:rsidR="00180290" w:rsidRPr="00180290" w:rsidRDefault="00180290" w:rsidP="00180290">
      <w:pPr>
        <w:pStyle w:val="Zkladntext"/>
        <w:spacing w:line="240" w:lineRule="auto"/>
        <w:rPr>
          <w:rFonts w:ascii="Bookman Old Style" w:hAnsi="Bookman Old Style"/>
          <w:sz w:val="24"/>
          <w:szCs w:val="24"/>
        </w:rPr>
      </w:pPr>
      <w:r w:rsidRPr="00180290">
        <w:rPr>
          <w:rFonts w:ascii="Bookman Old Style" w:hAnsi="Bookman Old Style"/>
          <w:sz w:val="24"/>
          <w:szCs w:val="24"/>
        </w:rPr>
        <w:t>IČ:</w:t>
      </w:r>
    </w:p>
    <w:p w:rsidR="00180290" w:rsidRPr="00180290" w:rsidRDefault="00180290" w:rsidP="00180290">
      <w:pPr>
        <w:pStyle w:val="Zkladntext"/>
        <w:spacing w:line="240" w:lineRule="auto"/>
        <w:rPr>
          <w:rFonts w:ascii="Bookman Old Style" w:hAnsi="Bookman Old Style"/>
          <w:sz w:val="24"/>
          <w:szCs w:val="24"/>
        </w:rPr>
      </w:pPr>
      <w:r w:rsidRPr="00180290">
        <w:rPr>
          <w:rFonts w:ascii="Bookman Old Style" w:hAnsi="Bookman Old Style"/>
          <w:sz w:val="24"/>
          <w:szCs w:val="24"/>
        </w:rPr>
        <w:t>sídlo</w:t>
      </w:r>
    </w:p>
    <w:p w:rsid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(dále jen „z</w:t>
      </w:r>
      <w:r w:rsidRPr="00180290">
        <w:rPr>
          <w:rFonts w:ascii="Bookman Old Style" w:hAnsi="Bookman Old Style" w:cs="Arial"/>
        </w:rPr>
        <w:t>aměstnavatel“)</w:t>
      </w:r>
    </w:p>
    <w:p w:rsidR="00180290" w:rsidRP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180290" w:rsidRP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  <w:r w:rsidRPr="00180290">
        <w:rPr>
          <w:rFonts w:ascii="Bookman Old Style" w:hAnsi="Bookman Old Style" w:cs="Arial"/>
        </w:rPr>
        <w:t>a</w:t>
      </w:r>
    </w:p>
    <w:p w:rsid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180290" w:rsidRP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  <w:r w:rsidRPr="00180290">
        <w:rPr>
          <w:rFonts w:ascii="Bookman Old Style" w:hAnsi="Bookman Old Style" w:cs="Arial"/>
        </w:rPr>
        <w:t>Pan/í:</w:t>
      </w:r>
      <w:r>
        <w:rPr>
          <w:rFonts w:ascii="Bookman Old Style" w:hAnsi="Bookman Old Style" w:cs="Arial"/>
        </w:rPr>
        <w:br/>
        <w:t>bytem:</w:t>
      </w:r>
      <w:r>
        <w:rPr>
          <w:rFonts w:ascii="Bookman Old Style" w:hAnsi="Bookman Old Style" w:cs="Arial"/>
        </w:rPr>
        <w:br/>
      </w:r>
      <w:proofErr w:type="spellStart"/>
      <w:proofErr w:type="gramStart"/>
      <w:r>
        <w:rPr>
          <w:rFonts w:ascii="Bookman Old Style" w:hAnsi="Bookman Old Style" w:cs="Arial"/>
        </w:rPr>
        <w:t>r.č</w:t>
      </w:r>
      <w:proofErr w:type="spellEnd"/>
      <w:r>
        <w:rPr>
          <w:rFonts w:ascii="Bookman Old Style" w:hAnsi="Bookman Old Style" w:cs="Arial"/>
        </w:rPr>
        <w:t>.</w:t>
      </w:r>
      <w:proofErr w:type="gramEnd"/>
      <w:r>
        <w:rPr>
          <w:rFonts w:ascii="Bookman Old Style" w:hAnsi="Bookman Old Style" w:cs="Arial"/>
        </w:rPr>
        <w:br/>
        <w:t>(dále jen „z</w:t>
      </w:r>
      <w:r w:rsidRPr="00180290">
        <w:rPr>
          <w:rFonts w:ascii="Bookman Old Style" w:hAnsi="Bookman Old Style" w:cs="Arial"/>
        </w:rPr>
        <w:t>aměstnanec“)</w:t>
      </w:r>
    </w:p>
    <w:p w:rsidR="00180290" w:rsidRDefault="00180290" w:rsidP="00180290">
      <w:pPr>
        <w:pStyle w:val="Normlnweb"/>
        <w:spacing w:before="0" w:beforeAutospacing="0" w:after="0" w:afterAutospacing="0"/>
        <w:jc w:val="center"/>
        <w:rPr>
          <w:rFonts w:ascii="Bookman Old Style" w:hAnsi="Bookman Old Style" w:cs="Arial"/>
        </w:rPr>
      </w:pPr>
    </w:p>
    <w:p w:rsidR="00180290" w:rsidRPr="00180290" w:rsidRDefault="00180290" w:rsidP="00180290">
      <w:pPr>
        <w:pStyle w:val="Normlnweb"/>
        <w:spacing w:before="0" w:beforeAutospacing="0" w:after="0" w:afterAutospacing="0"/>
        <w:jc w:val="center"/>
        <w:rPr>
          <w:rStyle w:val="Siln"/>
          <w:rFonts w:ascii="Bookman Old Style" w:hAnsi="Bookman Old Style" w:cs="Arial"/>
          <w:b w:val="0"/>
        </w:rPr>
      </w:pPr>
      <w:r w:rsidRPr="00180290">
        <w:rPr>
          <w:rFonts w:ascii="Bookman Old Style" w:hAnsi="Bookman Old Style" w:cs="Arial"/>
        </w:rPr>
        <w:t xml:space="preserve">uzavírají tuto </w:t>
      </w:r>
      <w:r w:rsidRPr="00180290">
        <w:rPr>
          <w:rStyle w:val="Siln"/>
          <w:rFonts w:ascii="Bookman Old Style" w:hAnsi="Bookman Old Style" w:cs="Arial"/>
          <w:b w:val="0"/>
        </w:rPr>
        <w:t>dohodu o pracovní činnosti</w:t>
      </w:r>
    </w:p>
    <w:p w:rsidR="00180290" w:rsidRDefault="00180290" w:rsidP="00180290">
      <w:pPr>
        <w:pStyle w:val="Normlnweb"/>
        <w:spacing w:before="0" w:beforeAutospacing="0" w:after="0" w:afterAutospacing="0"/>
        <w:ind w:left="567" w:hanging="567"/>
        <w:rPr>
          <w:rFonts w:ascii="Bookman Old Style" w:hAnsi="Bookman Old Style" w:cs="Arial"/>
        </w:rPr>
      </w:pPr>
    </w:p>
    <w:p w:rsidR="00180290" w:rsidRDefault="00180290" w:rsidP="00180290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</w:t>
      </w:r>
      <w:r>
        <w:rPr>
          <w:rFonts w:ascii="Bookman Old Style" w:hAnsi="Bookman Old Style" w:cs="Arial"/>
        </w:rPr>
        <w:tab/>
      </w:r>
      <w:r w:rsidRPr="00180290">
        <w:rPr>
          <w:rFonts w:ascii="Bookman Old Style" w:hAnsi="Bookman Old Style" w:cs="Arial"/>
        </w:rPr>
        <w:t>Zaměstnanec se zavazuje pro zaměstnavatele na základě tét</w:t>
      </w:r>
      <w:r>
        <w:rPr>
          <w:rFonts w:ascii="Bookman Old Style" w:hAnsi="Bookman Old Style" w:cs="Arial"/>
        </w:rPr>
        <w:t>o dohody vykonávat např. úklid společných prostor, drobnou údržbu domu, apod.</w:t>
      </w:r>
      <w:r>
        <w:rPr>
          <w:rStyle w:val="Zdraznn"/>
          <w:rFonts w:ascii="Bookman Old Style" w:hAnsi="Bookman Old Style" w:cs="Arial"/>
        </w:rPr>
        <w:t xml:space="preserve"> </w:t>
      </w:r>
      <w:r w:rsidRPr="00180290">
        <w:rPr>
          <w:rFonts w:ascii="Bookman Old Style" w:hAnsi="Bookman Old Style" w:cs="Arial"/>
        </w:rPr>
        <w:t xml:space="preserve">Zaměstnanec bude práci vykonávat osobně. </w:t>
      </w:r>
    </w:p>
    <w:p w:rsidR="00180290" w:rsidRDefault="00180290" w:rsidP="00180290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</w:p>
    <w:p w:rsidR="00180290" w:rsidRDefault="00180290" w:rsidP="00180290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2.</w:t>
      </w:r>
      <w:r>
        <w:rPr>
          <w:rFonts w:ascii="Bookman Old Style" w:hAnsi="Bookman Old Style" w:cs="Arial"/>
        </w:rPr>
        <w:tab/>
      </w:r>
      <w:r w:rsidRPr="00180290">
        <w:rPr>
          <w:rFonts w:ascii="Bookman Old Style" w:hAnsi="Bookman Old Style" w:cs="Arial"/>
        </w:rPr>
        <w:t>M</w:t>
      </w:r>
      <w:r>
        <w:rPr>
          <w:rFonts w:ascii="Bookman Old Style" w:hAnsi="Bookman Old Style" w:cs="Arial"/>
        </w:rPr>
        <w:t>ístem výkonu práce je dům čp. ………….</w:t>
      </w:r>
    </w:p>
    <w:p w:rsidR="00180290" w:rsidRDefault="00180290" w:rsidP="00180290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</w:p>
    <w:p w:rsidR="00E0702C" w:rsidRDefault="00180290" w:rsidP="00E0702C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</w:t>
      </w:r>
      <w:r>
        <w:rPr>
          <w:rFonts w:ascii="Bookman Old Style" w:hAnsi="Bookman Old Style" w:cs="Arial"/>
        </w:rPr>
        <w:tab/>
      </w:r>
      <w:r w:rsidRPr="00180290">
        <w:rPr>
          <w:rFonts w:ascii="Bookman Old Style" w:hAnsi="Bookman Old Style" w:cs="Arial"/>
        </w:rPr>
        <w:t>Dnem nástupu do práce</w:t>
      </w:r>
      <w:r w:rsidR="00636C25">
        <w:rPr>
          <w:rFonts w:ascii="Bookman Old Style" w:hAnsi="Bookman Old Style" w:cs="Arial"/>
        </w:rPr>
        <w:t xml:space="preserve"> je 7. leden 2025</w:t>
      </w:r>
      <w:r>
        <w:rPr>
          <w:rFonts w:ascii="Bookman Old Style" w:hAnsi="Bookman Old Style" w:cs="Arial"/>
        </w:rPr>
        <w:t>. Tato dohoda se sje</w:t>
      </w:r>
      <w:r w:rsidR="00636C25">
        <w:rPr>
          <w:rFonts w:ascii="Bookman Old Style" w:hAnsi="Bookman Old Style" w:cs="Arial"/>
        </w:rPr>
        <w:t>dnává na dobu určitou, a to od 7. 1. 2025 do 17. června. 2025</w:t>
      </w:r>
      <w:r>
        <w:rPr>
          <w:rFonts w:ascii="Bookman Old Style" w:hAnsi="Bookman Old Style" w:cs="Arial"/>
        </w:rPr>
        <w:t xml:space="preserve">. </w:t>
      </w:r>
      <w:r w:rsidRPr="00180290">
        <w:rPr>
          <w:rFonts w:ascii="Bookman Old Style" w:hAnsi="Bookman Old Style" w:cs="Arial"/>
        </w:rPr>
        <w:t>Za</w:t>
      </w:r>
      <w:r w:rsidR="00E0702C">
        <w:rPr>
          <w:rFonts w:ascii="Bookman Old Style" w:hAnsi="Bookman Old Style" w:cs="Arial"/>
        </w:rPr>
        <w:t>městnanec bude vykonávat práci každé úterý v době od 16.</w:t>
      </w:r>
      <w:r w:rsidR="00E0702C" w:rsidRPr="00E0702C">
        <w:rPr>
          <w:rFonts w:ascii="Bookman Old Style" w:hAnsi="Bookman Old Style" w:cs="Arial"/>
          <w:vertAlign w:val="superscript"/>
        </w:rPr>
        <w:t>00</w:t>
      </w:r>
      <w:r w:rsidR="00E0702C">
        <w:rPr>
          <w:rFonts w:ascii="Bookman Old Style" w:hAnsi="Bookman Old Style" w:cs="Arial"/>
        </w:rPr>
        <w:t xml:space="preserve"> do 19.</w:t>
      </w:r>
      <w:r w:rsidR="00E0702C" w:rsidRPr="00E0702C">
        <w:rPr>
          <w:rFonts w:ascii="Bookman Old Style" w:hAnsi="Bookman Old Style" w:cs="Arial"/>
          <w:vertAlign w:val="superscript"/>
        </w:rPr>
        <w:t>00</w:t>
      </w:r>
      <w:r w:rsidR="00E0702C">
        <w:rPr>
          <w:rFonts w:ascii="Bookman Old Style" w:hAnsi="Bookman Old Style" w:cs="Arial"/>
        </w:rPr>
        <w:t xml:space="preserve"> hodin.</w:t>
      </w:r>
    </w:p>
    <w:p w:rsidR="00E0702C" w:rsidRDefault="00E0702C" w:rsidP="00E0702C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</w:p>
    <w:p w:rsidR="00E0702C" w:rsidRPr="001D6830" w:rsidRDefault="00E0702C" w:rsidP="001D6830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</w:t>
      </w:r>
      <w:r>
        <w:rPr>
          <w:rFonts w:ascii="Bookman Old Style" w:hAnsi="Bookman Old Style" w:cs="Arial"/>
        </w:rPr>
        <w:tab/>
      </w:r>
      <w:r w:rsidR="00180290" w:rsidRPr="00180290">
        <w:rPr>
          <w:rFonts w:ascii="Bookman Old Style" w:hAnsi="Bookman Old Style" w:cs="Arial"/>
        </w:rPr>
        <w:t>Za řádně vykonanou práci odpovídající sjednaným podmínkám bude</w:t>
      </w:r>
      <w:r w:rsidR="00636C25">
        <w:rPr>
          <w:rFonts w:ascii="Bookman Old Style" w:hAnsi="Bookman Old Style" w:cs="Arial"/>
        </w:rPr>
        <w:t xml:space="preserve"> z</w:t>
      </w:r>
      <w:r w:rsidR="00180290" w:rsidRPr="00180290">
        <w:rPr>
          <w:rFonts w:ascii="Bookman Old Style" w:hAnsi="Bookman Old Style" w:cs="Arial"/>
        </w:rPr>
        <w:t>aměstnanci pos</w:t>
      </w:r>
      <w:r w:rsidR="00636C25">
        <w:rPr>
          <w:rFonts w:ascii="Bookman Old Style" w:hAnsi="Bookman Old Style" w:cs="Arial"/>
        </w:rPr>
        <w:t xml:space="preserve">kytována odměna ve výši Kč </w:t>
      </w:r>
      <w:proofErr w:type="gramStart"/>
      <w:r w:rsidR="00636C25">
        <w:rPr>
          <w:rFonts w:ascii="Bookman Old Style" w:hAnsi="Bookman Old Style" w:cs="Arial"/>
        </w:rPr>
        <w:t>4.4</w:t>
      </w:r>
      <w:r>
        <w:rPr>
          <w:rFonts w:ascii="Bookman Old Style" w:hAnsi="Bookman Old Style" w:cs="Arial"/>
        </w:rPr>
        <w:t>99,--/měsíc</w:t>
      </w:r>
      <w:proofErr w:type="gramEnd"/>
      <w:r>
        <w:rPr>
          <w:rFonts w:ascii="Bookman Old Style" w:hAnsi="Bookman Old Style" w:cs="Arial"/>
        </w:rPr>
        <w:t xml:space="preserve">. </w:t>
      </w:r>
      <w:r w:rsidR="00180290" w:rsidRPr="00180290">
        <w:rPr>
          <w:rFonts w:ascii="Bookman Old Style" w:hAnsi="Bookman Old Style" w:cs="Arial"/>
        </w:rPr>
        <w:t>Dnem splatnosti a v</w:t>
      </w:r>
      <w:r>
        <w:rPr>
          <w:rFonts w:ascii="Bookman Old Style" w:hAnsi="Bookman Old Style" w:cs="Arial"/>
        </w:rPr>
        <w:t>ýplatním termínem odměny je 10.</w:t>
      </w:r>
      <w:r w:rsidR="00180290" w:rsidRPr="00180290">
        <w:rPr>
          <w:rFonts w:ascii="Bookman Old Style" w:hAnsi="Bookman Old Style" w:cs="Arial"/>
        </w:rPr>
        <w:t xml:space="preserve"> den měsíce následujícího</w:t>
      </w:r>
      <w:r w:rsidR="00636C25">
        <w:rPr>
          <w:rFonts w:ascii="Bookman Old Style" w:hAnsi="Bookman Old Style" w:cs="Arial"/>
          <w:iCs/>
        </w:rPr>
        <w:t xml:space="preserve"> po měsíci, ve kterém vznikl z</w:t>
      </w:r>
      <w:r w:rsidR="00180290" w:rsidRPr="00180290">
        <w:rPr>
          <w:rFonts w:ascii="Bookman Old Style" w:hAnsi="Bookman Old Style" w:cs="Arial"/>
          <w:iCs/>
        </w:rPr>
        <w:t>aměstnanci nárok na odměnu</w:t>
      </w:r>
      <w:r w:rsidR="00180290" w:rsidRPr="00180290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 xml:space="preserve"> </w:t>
      </w:r>
      <w:proofErr w:type="gramStart"/>
      <w:r>
        <w:rPr>
          <w:rFonts w:ascii="Bookman Old Style" w:hAnsi="Bookman Old Style" w:cs="Arial"/>
        </w:rPr>
        <w:t>Odměna  bude</w:t>
      </w:r>
      <w:proofErr w:type="gramEnd"/>
      <w:r>
        <w:rPr>
          <w:rFonts w:ascii="Bookman Old Style" w:hAnsi="Bookman Old Style" w:cs="Arial"/>
        </w:rPr>
        <w:t xml:space="preserve"> vyplácena na účet zaměstnance ……… Ze sjednané odměny se z</w:t>
      </w:r>
      <w:r w:rsidR="00180290" w:rsidRPr="00180290">
        <w:rPr>
          <w:rFonts w:ascii="Bookman Old Style" w:hAnsi="Bookman Old Style" w:cs="Arial"/>
        </w:rPr>
        <w:t>aměstnavatel zavazuje provádět srážky dle příslušných právních předpisů, tedy srážet zálohu na daň z př</w:t>
      </w:r>
      <w:r>
        <w:rPr>
          <w:rFonts w:ascii="Bookman Old Style" w:hAnsi="Bookman Old Style" w:cs="Arial"/>
        </w:rPr>
        <w:t>íjmů fyzických osob</w:t>
      </w:r>
      <w:r w:rsidR="00180290" w:rsidRPr="00180290">
        <w:rPr>
          <w:rFonts w:ascii="Bookman Old Style" w:hAnsi="Bookman Old Style" w:cs="Arial"/>
        </w:rPr>
        <w:t xml:space="preserve"> a tyto srážky odvádět příslušným orgánům.</w:t>
      </w:r>
    </w:p>
    <w:p w:rsidR="00E0702C" w:rsidRDefault="00E0702C" w:rsidP="00E0702C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</w:p>
    <w:p w:rsidR="00180290" w:rsidRPr="00E0702C" w:rsidRDefault="001D6830" w:rsidP="00E0702C">
      <w:pPr>
        <w:pStyle w:val="Normlnweb"/>
        <w:spacing w:before="0" w:beforeAutospacing="0" w:after="0" w:afterAutospacing="0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5</w:t>
      </w:r>
      <w:r w:rsidR="00E0702C">
        <w:rPr>
          <w:rFonts w:ascii="Bookman Old Style" w:hAnsi="Bookman Old Style" w:cs="Arial"/>
        </w:rPr>
        <w:t>.</w:t>
      </w:r>
      <w:r w:rsidR="00E0702C">
        <w:rPr>
          <w:rFonts w:ascii="Bookman Old Style" w:hAnsi="Bookman Old Style" w:cs="Arial"/>
        </w:rPr>
        <w:tab/>
      </w:r>
      <w:r w:rsidR="00180290" w:rsidRPr="00E0702C">
        <w:rPr>
          <w:rFonts w:ascii="Bookman Old Style" w:hAnsi="Bookman Old Style" w:cs="Arial"/>
          <w:bCs/>
        </w:rPr>
        <w:t>Tato dohoda může být zrušena:</w:t>
      </w:r>
    </w:p>
    <w:p w:rsidR="00180290" w:rsidRPr="00180290" w:rsidRDefault="00180290" w:rsidP="00E0702C">
      <w:pPr>
        <w:numPr>
          <w:ilvl w:val="0"/>
          <w:numId w:val="8"/>
        </w:numPr>
        <w:tabs>
          <w:tab w:val="clear" w:pos="720"/>
          <w:tab w:val="num" w:pos="1134"/>
        </w:tabs>
        <w:suppressAutoHyphens/>
        <w:spacing w:after="0" w:line="240" w:lineRule="auto"/>
        <w:ind w:left="1134" w:hanging="567"/>
        <w:jc w:val="both"/>
        <w:rPr>
          <w:rFonts w:ascii="Bookman Old Style" w:hAnsi="Bookman Old Style" w:cs="Arial"/>
          <w:bCs/>
          <w:sz w:val="24"/>
          <w:szCs w:val="24"/>
        </w:rPr>
      </w:pPr>
      <w:r w:rsidRPr="00180290">
        <w:rPr>
          <w:rFonts w:ascii="Bookman Old Style" w:hAnsi="Bookman Old Style" w:cs="Arial"/>
          <w:bCs/>
          <w:sz w:val="24"/>
          <w:szCs w:val="24"/>
        </w:rPr>
        <w:t>dohodou smluvních stran ke sjednanému dni,</w:t>
      </w:r>
    </w:p>
    <w:p w:rsidR="00180290" w:rsidRPr="00180290" w:rsidRDefault="00180290" w:rsidP="00E0702C">
      <w:pPr>
        <w:numPr>
          <w:ilvl w:val="0"/>
          <w:numId w:val="8"/>
        </w:numPr>
        <w:tabs>
          <w:tab w:val="clear" w:pos="720"/>
          <w:tab w:val="num" w:pos="1134"/>
        </w:tabs>
        <w:suppressAutoHyphens/>
        <w:spacing w:after="0" w:line="240" w:lineRule="auto"/>
        <w:ind w:left="1134" w:hanging="567"/>
        <w:jc w:val="both"/>
        <w:rPr>
          <w:rFonts w:ascii="Bookman Old Style" w:hAnsi="Bookman Old Style" w:cs="Arial"/>
          <w:bCs/>
          <w:sz w:val="24"/>
          <w:szCs w:val="24"/>
        </w:rPr>
      </w:pPr>
      <w:r w:rsidRPr="00180290">
        <w:rPr>
          <w:rFonts w:ascii="Bookman Old Style" w:hAnsi="Bookman Old Style" w:cs="Arial"/>
          <w:bCs/>
          <w:sz w:val="24"/>
          <w:szCs w:val="24"/>
        </w:rPr>
        <w:t>výpovědí,</w:t>
      </w:r>
    </w:p>
    <w:p w:rsidR="00E0702C" w:rsidRDefault="00180290" w:rsidP="00180290">
      <w:pPr>
        <w:numPr>
          <w:ilvl w:val="0"/>
          <w:numId w:val="8"/>
        </w:numPr>
        <w:tabs>
          <w:tab w:val="clear" w:pos="720"/>
          <w:tab w:val="num" w:pos="1134"/>
        </w:tabs>
        <w:suppressAutoHyphens/>
        <w:spacing w:after="0" w:line="240" w:lineRule="auto"/>
        <w:ind w:left="1134" w:hanging="567"/>
        <w:jc w:val="both"/>
        <w:rPr>
          <w:rFonts w:ascii="Bookman Old Style" w:hAnsi="Bookman Old Style" w:cs="Arial"/>
          <w:bCs/>
          <w:sz w:val="24"/>
          <w:szCs w:val="24"/>
        </w:rPr>
      </w:pPr>
      <w:r w:rsidRPr="00180290">
        <w:rPr>
          <w:rFonts w:ascii="Bookman Old Style" w:hAnsi="Bookman Old Style" w:cs="Arial"/>
          <w:bCs/>
          <w:sz w:val="24"/>
          <w:szCs w:val="24"/>
        </w:rPr>
        <w:t>okamžitým zrušením.</w:t>
      </w:r>
    </w:p>
    <w:p w:rsidR="00E0702C" w:rsidRDefault="00E0702C" w:rsidP="00E0702C">
      <w:pPr>
        <w:suppressAutoHyphens/>
        <w:spacing w:after="0" w:line="240" w:lineRule="auto"/>
        <w:ind w:left="1134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80290" w:rsidRPr="00E0702C" w:rsidRDefault="00180290" w:rsidP="00346232">
      <w:pPr>
        <w:suppressAutoHyphens/>
        <w:spacing w:after="0" w:line="240" w:lineRule="auto"/>
        <w:ind w:left="567"/>
        <w:jc w:val="both"/>
        <w:rPr>
          <w:rFonts w:ascii="Bookman Old Style" w:hAnsi="Bookman Old Style" w:cs="Arial"/>
          <w:bCs/>
          <w:sz w:val="24"/>
          <w:szCs w:val="24"/>
        </w:rPr>
      </w:pPr>
      <w:r w:rsidRPr="00E0702C">
        <w:rPr>
          <w:rFonts w:ascii="Bookman Old Style" w:hAnsi="Bookman Old Style" w:cs="Arial"/>
          <w:bCs/>
          <w:sz w:val="24"/>
          <w:szCs w:val="24"/>
        </w:rPr>
        <w:t>Kterákoliv ze smluvních stran může tuto dohodu zrušit písemnou výpovědí i bez udání důvodu. Výpovědní doba v takovém případě činí 15 dnů a začíná běžet prvním dnem následujícím po dni, kdy byla písemná výpověď doručena druhé smluvní straně.</w:t>
      </w:r>
    </w:p>
    <w:p w:rsidR="00180290" w:rsidRPr="00180290" w:rsidRDefault="00180290" w:rsidP="00180290">
      <w:pPr>
        <w:tabs>
          <w:tab w:val="left" w:pos="0"/>
          <w:tab w:val="left" w:pos="241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180290" w:rsidRPr="00346232" w:rsidRDefault="00180290" w:rsidP="00346232">
      <w:pPr>
        <w:spacing w:after="0" w:line="240" w:lineRule="auto"/>
        <w:ind w:left="567"/>
        <w:jc w:val="both"/>
        <w:rPr>
          <w:rFonts w:ascii="Bookman Old Style" w:hAnsi="Bookman Old Style" w:cs="Arial"/>
          <w:bCs/>
          <w:sz w:val="24"/>
          <w:szCs w:val="24"/>
        </w:rPr>
      </w:pPr>
      <w:r w:rsidRPr="00180290">
        <w:rPr>
          <w:rFonts w:ascii="Bookman Old Style" w:hAnsi="Bookman Old Style" w:cs="Arial"/>
          <w:bCs/>
          <w:sz w:val="24"/>
          <w:szCs w:val="24"/>
        </w:rPr>
        <w:t>Zaměstnavatel může tuto dohodu okamžitě zrušit tehdy,</w:t>
      </w:r>
      <w:r w:rsidR="0034623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346232">
        <w:rPr>
          <w:rFonts w:ascii="Bookman Old Style" w:hAnsi="Bookman Old Style" w:cs="Arial"/>
          <w:sz w:val="24"/>
          <w:szCs w:val="24"/>
        </w:rPr>
        <w:t>byl-li z</w:t>
      </w:r>
      <w:r w:rsidRPr="00180290">
        <w:rPr>
          <w:rFonts w:ascii="Bookman Old Style" w:hAnsi="Bookman Old Style" w:cs="Arial"/>
          <w:sz w:val="24"/>
          <w:szCs w:val="24"/>
        </w:rPr>
        <w:t xml:space="preserve">aměstnanec pravomocně odsouzen pro úmyslný trestný čin k </w:t>
      </w:r>
      <w:r w:rsidRPr="00180290">
        <w:rPr>
          <w:rFonts w:ascii="Bookman Old Style" w:hAnsi="Bookman Old Style" w:cs="Arial"/>
          <w:sz w:val="24"/>
          <w:szCs w:val="24"/>
        </w:rPr>
        <w:lastRenderedPageBreak/>
        <w:t xml:space="preserve">nepodmíněnému trestu odnětí svobody na dobu delší než 1 rok, </w:t>
      </w:r>
      <w:proofErr w:type="gramStart"/>
      <w:r w:rsidRPr="00180290">
        <w:rPr>
          <w:rFonts w:ascii="Bookman Old Style" w:hAnsi="Bookman Old Style" w:cs="Arial"/>
          <w:sz w:val="24"/>
          <w:szCs w:val="24"/>
        </w:rPr>
        <w:t xml:space="preserve">nebo </w:t>
      </w:r>
      <w:r w:rsidR="00346232">
        <w:rPr>
          <w:rFonts w:ascii="Bookman Old Style" w:hAnsi="Bookman Old Style" w:cs="Arial"/>
          <w:sz w:val="24"/>
          <w:szCs w:val="24"/>
        </w:rPr>
        <w:t xml:space="preserve">            </w:t>
      </w:r>
      <w:r w:rsidRPr="00180290">
        <w:rPr>
          <w:rFonts w:ascii="Bookman Old Style" w:hAnsi="Bookman Old Style" w:cs="Arial"/>
          <w:sz w:val="24"/>
          <w:szCs w:val="24"/>
        </w:rPr>
        <w:t>byl</w:t>
      </w:r>
      <w:proofErr w:type="gramEnd"/>
      <w:r w:rsidRPr="00180290">
        <w:rPr>
          <w:rFonts w:ascii="Bookman Old Style" w:hAnsi="Bookman Old Style" w:cs="Arial"/>
          <w:sz w:val="24"/>
          <w:szCs w:val="24"/>
        </w:rPr>
        <w:t>-li pravomocně odsouzen pro úmyslný trestný čin spáchaný při plnění pracovních úkolů nebo v přímé souvislosti s ním k nepodmíněnému trestu odnětí svobody na dobu nejméně 6 měsíců,</w:t>
      </w:r>
      <w:r w:rsidR="0034623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346232">
        <w:rPr>
          <w:rFonts w:ascii="Bookman Old Style" w:hAnsi="Bookman Old Style" w:cs="Arial"/>
          <w:sz w:val="24"/>
          <w:szCs w:val="24"/>
        </w:rPr>
        <w:t>porušil-li z</w:t>
      </w:r>
      <w:r w:rsidRPr="00180290">
        <w:rPr>
          <w:rFonts w:ascii="Bookman Old Style" w:hAnsi="Bookman Old Style" w:cs="Arial"/>
          <w:sz w:val="24"/>
          <w:szCs w:val="24"/>
        </w:rPr>
        <w:t>aměstnanec povinnost vyplývající z právních předpisů vztahujících se k jím vykonávané práci zvlášť hrubým způsobem.</w:t>
      </w:r>
    </w:p>
    <w:p w:rsidR="00180290" w:rsidRPr="00180290" w:rsidRDefault="00180290" w:rsidP="00346232">
      <w:pPr>
        <w:spacing w:after="0" w:line="240" w:lineRule="auto"/>
        <w:ind w:left="1276" w:hanging="709"/>
        <w:rPr>
          <w:rFonts w:ascii="Bookman Old Style" w:hAnsi="Bookman Old Style" w:cs="Arial"/>
          <w:sz w:val="24"/>
          <w:szCs w:val="24"/>
        </w:rPr>
      </w:pPr>
    </w:p>
    <w:p w:rsidR="00180290" w:rsidRPr="00180290" w:rsidRDefault="00180290" w:rsidP="00346232">
      <w:pPr>
        <w:spacing w:after="0" w:line="240" w:lineRule="auto"/>
        <w:ind w:left="567"/>
        <w:jc w:val="both"/>
        <w:rPr>
          <w:rFonts w:ascii="Bookman Old Style" w:hAnsi="Bookman Old Style" w:cs="Arial"/>
          <w:sz w:val="24"/>
          <w:szCs w:val="24"/>
        </w:rPr>
      </w:pPr>
      <w:r w:rsidRPr="00180290">
        <w:rPr>
          <w:rFonts w:ascii="Bookman Old Style" w:hAnsi="Bookman Old Style" w:cs="Arial"/>
          <w:sz w:val="24"/>
          <w:szCs w:val="24"/>
        </w:rPr>
        <w:t>Zaměstnanec může t</w:t>
      </w:r>
      <w:r w:rsidR="00346232">
        <w:rPr>
          <w:rFonts w:ascii="Bookman Old Style" w:hAnsi="Bookman Old Style" w:cs="Arial"/>
          <w:sz w:val="24"/>
          <w:szCs w:val="24"/>
        </w:rPr>
        <w:t xml:space="preserve">uto dohodu okamžitě zrušit, jestliže </w:t>
      </w:r>
      <w:r w:rsidRPr="00180290">
        <w:rPr>
          <w:rFonts w:ascii="Bookman Old Style" w:hAnsi="Bookman Old Style" w:cs="Arial"/>
          <w:sz w:val="24"/>
          <w:szCs w:val="24"/>
        </w:rPr>
        <w:t xml:space="preserve">mu </w:t>
      </w:r>
      <w:r w:rsidR="00346232">
        <w:rPr>
          <w:rFonts w:ascii="Bookman Old Style" w:hAnsi="Bookman Old Style" w:cs="Arial"/>
          <w:sz w:val="24"/>
          <w:szCs w:val="24"/>
        </w:rPr>
        <w:t xml:space="preserve">zaměstnavatel </w:t>
      </w:r>
      <w:r w:rsidRPr="00180290">
        <w:rPr>
          <w:rFonts w:ascii="Bookman Old Style" w:hAnsi="Bookman Old Style" w:cs="Arial"/>
          <w:sz w:val="24"/>
          <w:szCs w:val="24"/>
        </w:rPr>
        <w:t>nevyplatil mzdu nebo náhradu mzdy anebo jakoukoli jejich část do 15 dnů</w:t>
      </w:r>
      <w:r w:rsidR="00346232">
        <w:rPr>
          <w:rFonts w:ascii="Bookman Old Style" w:hAnsi="Bookman Old Style" w:cs="Arial"/>
          <w:sz w:val="24"/>
          <w:szCs w:val="24"/>
        </w:rPr>
        <w:t xml:space="preserve"> po uplynutí termínu splatnosti</w:t>
      </w:r>
      <w:r w:rsidRPr="00180290">
        <w:rPr>
          <w:rFonts w:ascii="Bookman Old Style" w:hAnsi="Bookman Old Style" w:cs="Arial"/>
          <w:sz w:val="24"/>
          <w:szCs w:val="24"/>
        </w:rPr>
        <w:t>.</w:t>
      </w:r>
    </w:p>
    <w:p w:rsidR="00180290" w:rsidRPr="00180290" w:rsidRDefault="00180290" w:rsidP="00346232">
      <w:pPr>
        <w:spacing w:after="0" w:line="240" w:lineRule="auto"/>
        <w:ind w:left="1276" w:hanging="709"/>
        <w:jc w:val="both"/>
        <w:rPr>
          <w:rFonts w:ascii="Bookman Old Style" w:hAnsi="Bookman Old Style" w:cs="Arial"/>
          <w:sz w:val="24"/>
          <w:szCs w:val="24"/>
        </w:rPr>
      </w:pPr>
    </w:p>
    <w:p w:rsidR="00346232" w:rsidRPr="00180290" w:rsidRDefault="00346232" w:rsidP="00346232">
      <w:pPr>
        <w:widowControl w:val="0"/>
        <w:suppressAutoHyphens/>
        <w:spacing w:after="0" w:line="240" w:lineRule="auto"/>
        <w:ind w:left="567"/>
        <w:jc w:val="both"/>
        <w:rPr>
          <w:rFonts w:ascii="Bookman Old Style" w:hAnsi="Bookman Old Style" w:cs="Arial"/>
          <w:sz w:val="24"/>
          <w:szCs w:val="24"/>
        </w:rPr>
      </w:pPr>
    </w:p>
    <w:p w:rsidR="00346232" w:rsidRDefault="001D6830" w:rsidP="0034623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6</w:t>
      </w:r>
      <w:r w:rsidR="00346232">
        <w:rPr>
          <w:rFonts w:ascii="Bookman Old Style" w:hAnsi="Bookman Old Style" w:cs="Arial"/>
          <w:bCs/>
          <w:sz w:val="24"/>
          <w:szCs w:val="24"/>
        </w:rPr>
        <w:t>.</w:t>
      </w:r>
      <w:r w:rsidR="00346232">
        <w:rPr>
          <w:rFonts w:ascii="Bookman Old Style" w:hAnsi="Bookman Old Style" w:cs="Arial"/>
          <w:bCs/>
          <w:sz w:val="24"/>
          <w:szCs w:val="24"/>
        </w:rPr>
        <w:tab/>
      </w:r>
      <w:r w:rsidR="00180290" w:rsidRPr="00180290">
        <w:rPr>
          <w:rFonts w:ascii="Bookman Old Style" w:hAnsi="Bookman Old Style" w:cs="Arial"/>
          <w:bCs/>
          <w:sz w:val="24"/>
          <w:szCs w:val="24"/>
        </w:rPr>
        <w:t xml:space="preserve">Ostatní práva a povinnosti stran této dohody se řídí </w:t>
      </w:r>
      <w:proofErr w:type="gramStart"/>
      <w:r w:rsidR="00180290" w:rsidRPr="00180290">
        <w:rPr>
          <w:rFonts w:ascii="Bookman Old Style" w:hAnsi="Bookman Old Style" w:cs="Arial"/>
          <w:bCs/>
          <w:sz w:val="24"/>
          <w:szCs w:val="24"/>
        </w:rPr>
        <w:t xml:space="preserve">zákonem </w:t>
      </w:r>
      <w:r w:rsidR="00346232">
        <w:rPr>
          <w:rFonts w:ascii="Bookman Old Style" w:hAnsi="Bookman Old Style" w:cs="Arial"/>
          <w:bCs/>
          <w:sz w:val="24"/>
          <w:szCs w:val="24"/>
        </w:rPr>
        <w:t xml:space="preserve">                               </w:t>
      </w:r>
      <w:r w:rsidR="00180290" w:rsidRPr="00180290">
        <w:rPr>
          <w:rFonts w:ascii="Bookman Old Style" w:hAnsi="Bookman Old Style" w:cs="Arial"/>
          <w:bCs/>
          <w:sz w:val="24"/>
          <w:szCs w:val="24"/>
        </w:rPr>
        <w:t>č.</w:t>
      </w:r>
      <w:proofErr w:type="gramEnd"/>
      <w:r w:rsidR="00180290" w:rsidRPr="00180290">
        <w:rPr>
          <w:rFonts w:ascii="Bookman Old Style" w:hAnsi="Bookman Old Style" w:cs="Arial"/>
          <w:bCs/>
          <w:sz w:val="24"/>
          <w:szCs w:val="24"/>
        </w:rPr>
        <w:t xml:space="preserve"> 262/2006 Sb., zákoník práce, ve znění pozdějších předpisů, </w:t>
      </w:r>
      <w:r w:rsidR="00346232">
        <w:rPr>
          <w:rFonts w:ascii="Bookman Old Style" w:hAnsi="Bookman Old Style" w:cs="Arial"/>
          <w:bCs/>
          <w:sz w:val="24"/>
          <w:szCs w:val="24"/>
        </w:rPr>
        <w:t xml:space="preserve">                              </w:t>
      </w:r>
      <w:r w:rsidR="00180290" w:rsidRPr="00180290">
        <w:rPr>
          <w:rFonts w:ascii="Bookman Old Style" w:hAnsi="Bookman Old Style" w:cs="Arial"/>
          <w:bCs/>
          <w:sz w:val="24"/>
          <w:szCs w:val="24"/>
        </w:rPr>
        <w:t xml:space="preserve">a ostatními obecně závaznými právními předpisy upravujícími pracovněprávní vztahy, jakož i pracovním řádem a dalšími interními předpisy zaměstnavatele. </w:t>
      </w:r>
    </w:p>
    <w:p w:rsidR="00346232" w:rsidRDefault="00346232" w:rsidP="0034623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180290" w:rsidRPr="00180290">
        <w:rPr>
          <w:rFonts w:ascii="Bookman Old Style" w:hAnsi="Bookman Old Style" w:cs="Arial"/>
          <w:bCs/>
          <w:sz w:val="24"/>
          <w:szCs w:val="24"/>
        </w:rPr>
        <w:t>Zaměstnanec stvrzuje, že byl před uzavřením této dohody řádně seznámen se svými právy a povinno</w:t>
      </w:r>
      <w:r>
        <w:rPr>
          <w:rFonts w:ascii="Bookman Old Style" w:hAnsi="Bookman Old Style" w:cs="Arial"/>
          <w:bCs/>
          <w:sz w:val="24"/>
          <w:szCs w:val="24"/>
        </w:rPr>
        <w:t xml:space="preserve">stmi a s pracovními podmínkami. </w:t>
      </w:r>
      <w:r w:rsidR="00180290" w:rsidRPr="00180290">
        <w:rPr>
          <w:rFonts w:ascii="Bookman Old Style" w:hAnsi="Bookman Old Style" w:cs="Arial"/>
          <w:bCs/>
          <w:sz w:val="24"/>
          <w:szCs w:val="24"/>
        </w:rPr>
        <w:t>Obsah této dohody může být změně</w:t>
      </w:r>
      <w:bookmarkStart w:id="0" w:name="_GoBack"/>
      <w:bookmarkEnd w:id="0"/>
      <w:r w:rsidR="00180290" w:rsidRPr="00180290">
        <w:rPr>
          <w:rFonts w:ascii="Bookman Old Style" w:hAnsi="Bookman Old Style" w:cs="Arial"/>
          <w:bCs/>
          <w:sz w:val="24"/>
          <w:szCs w:val="24"/>
        </w:rPr>
        <w:t>n písemno</w:t>
      </w:r>
      <w:r>
        <w:rPr>
          <w:rFonts w:ascii="Bookman Old Style" w:hAnsi="Bookman Old Style" w:cs="Arial"/>
          <w:bCs/>
          <w:sz w:val="24"/>
          <w:szCs w:val="24"/>
        </w:rPr>
        <w:t>u dohodou obou smluvních stran.</w:t>
      </w:r>
    </w:p>
    <w:p w:rsidR="00346232" w:rsidRDefault="00346232" w:rsidP="0034623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180290" w:rsidRPr="00180290">
        <w:rPr>
          <w:rFonts w:ascii="Bookman Old Style" w:hAnsi="Bookman Old Style" w:cs="Arial"/>
          <w:bCs/>
          <w:sz w:val="24"/>
          <w:szCs w:val="24"/>
        </w:rPr>
        <w:t>Tato dohoda byla sepsána ve dvou vyhot</w:t>
      </w:r>
      <w:r>
        <w:rPr>
          <w:rFonts w:ascii="Bookman Old Style" w:hAnsi="Bookman Old Style" w:cs="Arial"/>
          <w:bCs/>
          <w:sz w:val="24"/>
          <w:szCs w:val="24"/>
        </w:rPr>
        <w:t>oveních, z nichž jedno obdrží zaměstnavatel a druhé zaměstnanec.</w:t>
      </w:r>
    </w:p>
    <w:p w:rsidR="00180290" w:rsidRPr="00180290" w:rsidRDefault="00346232" w:rsidP="0034623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180290" w:rsidRPr="00180290">
        <w:rPr>
          <w:rFonts w:ascii="Bookman Old Style" w:hAnsi="Bookman Old Style" w:cs="Arial"/>
          <w:bCs/>
          <w:sz w:val="24"/>
          <w:szCs w:val="24"/>
        </w:rPr>
        <w:t>Na důkaz toho, že je smlouva uzavírána svobodně a vážně, strany vlastnoručně podepisují.</w:t>
      </w:r>
    </w:p>
    <w:p w:rsidR="00180290" w:rsidRPr="00180290" w:rsidRDefault="00180290" w:rsidP="00180290">
      <w:pPr>
        <w:pStyle w:val="Normlnweb"/>
        <w:spacing w:before="0" w:beforeAutospacing="0" w:after="0" w:afterAutospacing="0"/>
        <w:ind w:left="720"/>
        <w:rPr>
          <w:rFonts w:ascii="Bookman Old Style" w:hAnsi="Bookman Old Style" w:cs="Arial"/>
        </w:rPr>
      </w:pPr>
    </w:p>
    <w:p w:rsidR="00180290" w:rsidRP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180290" w:rsidRP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/>
        </w:rPr>
      </w:pPr>
    </w:p>
    <w:p w:rsidR="00180290" w:rsidRPr="00180290" w:rsidRDefault="00180290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180290" w:rsidRPr="00180290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</w:t>
      </w:r>
      <w:r w:rsidR="00636C25">
        <w:rPr>
          <w:rFonts w:ascii="Bookman Old Style" w:hAnsi="Bookman Old Style" w:cs="Arial"/>
        </w:rPr>
        <w:t xml:space="preserve"> Pardubicích dne </w:t>
      </w:r>
    </w:p>
    <w:p w:rsid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</w:rPr>
      </w:pPr>
    </w:p>
    <w:p w:rsidR="00B52499" w:rsidRPr="00346232" w:rsidRDefault="00346232" w:rsidP="00180290">
      <w:pPr>
        <w:pStyle w:val="Normlnweb"/>
        <w:spacing w:before="0" w:beforeAutospacing="0" w:after="0" w:afterAutospacing="0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</w:rPr>
        <w:t>………………..</w:t>
      </w:r>
      <w:r w:rsidR="00180290" w:rsidRPr="00180290">
        <w:rPr>
          <w:rFonts w:ascii="Bookman Old Style" w:hAnsi="Bookman Old Style" w:cs="Arial"/>
        </w:rPr>
        <w:t>…………………..</w:t>
      </w:r>
      <w:r>
        <w:rPr>
          <w:rFonts w:ascii="Bookman Old Style" w:hAnsi="Bookman Old Style" w:cs="Arial"/>
        </w:rPr>
        <w:t xml:space="preserve">                     ……………………………………</w:t>
      </w:r>
      <w:r>
        <w:rPr>
          <w:rFonts w:ascii="Bookman Old Style" w:hAnsi="Bookman Old Style" w:cs="Arial"/>
        </w:rPr>
        <w:br/>
        <w:t xml:space="preserve">         </w:t>
      </w:r>
      <w:proofErr w:type="gramStart"/>
      <w:r>
        <w:rPr>
          <w:rFonts w:ascii="Bookman Old Style" w:hAnsi="Bookman Old Style" w:cs="Arial"/>
        </w:rPr>
        <w:t>z</w:t>
      </w:r>
      <w:r w:rsidR="00180290" w:rsidRPr="00180290">
        <w:rPr>
          <w:rFonts w:ascii="Bookman Old Style" w:hAnsi="Bookman Old Style" w:cs="Arial"/>
        </w:rPr>
        <w:t>aměstnavatel</w:t>
      </w:r>
      <w:r>
        <w:rPr>
          <w:rFonts w:ascii="Bookman Old Style" w:hAnsi="Bookman Old Style" w:cs="Arial"/>
        </w:rPr>
        <w:t xml:space="preserve">                                               zaměstnanec</w:t>
      </w:r>
      <w:proofErr w:type="gramEnd"/>
      <w:r w:rsidR="00180290" w:rsidRPr="00180290">
        <w:rPr>
          <w:rFonts w:ascii="Bookman Old Style" w:hAnsi="Bookman Old Style" w:cs="Arial"/>
        </w:rPr>
        <w:br/>
      </w:r>
    </w:p>
    <w:sectPr w:rsidR="00B52499" w:rsidRPr="0034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2DCE7A75"/>
    <w:multiLevelType w:val="multilevel"/>
    <w:tmpl w:val="7CBE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BD7C7E"/>
    <w:multiLevelType w:val="multilevel"/>
    <w:tmpl w:val="6386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208FB"/>
    <w:multiLevelType w:val="multilevel"/>
    <w:tmpl w:val="87B4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53FEC"/>
    <w:multiLevelType w:val="multilevel"/>
    <w:tmpl w:val="227A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DA"/>
    <w:rsid w:val="000463DA"/>
    <w:rsid w:val="000B27B7"/>
    <w:rsid w:val="00103033"/>
    <w:rsid w:val="001270D8"/>
    <w:rsid w:val="00180290"/>
    <w:rsid w:val="001D6830"/>
    <w:rsid w:val="00346232"/>
    <w:rsid w:val="00636C25"/>
    <w:rsid w:val="00880583"/>
    <w:rsid w:val="00A2010D"/>
    <w:rsid w:val="00B36422"/>
    <w:rsid w:val="00B52499"/>
    <w:rsid w:val="00C001AB"/>
    <w:rsid w:val="00DF3649"/>
    <w:rsid w:val="00E0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95EA-A5D4-4F5A-90B0-DB26F008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2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24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B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52499"/>
    <w:rPr>
      <w:color w:val="0000FF"/>
      <w:u w:val="single"/>
    </w:rPr>
  </w:style>
  <w:style w:type="character" w:customStyle="1" w:styleId="author">
    <w:name w:val="author"/>
    <w:basedOn w:val="Standardnpsmoodstavce"/>
    <w:rsid w:val="00B52499"/>
  </w:style>
  <w:style w:type="character" w:styleId="Siln">
    <w:name w:val="Strong"/>
    <w:basedOn w:val="Standardnpsmoodstavce"/>
    <w:qFormat/>
    <w:rsid w:val="00B52499"/>
    <w:rPr>
      <w:b/>
      <w:bCs/>
    </w:rPr>
  </w:style>
  <w:style w:type="character" w:styleId="Zdraznn">
    <w:name w:val="Emphasis"/>
    <w:basedOn w:val="Standardnpsmoodstavce"/>
    <w:qFormat/>
    <w:rsid w:val="00180290"/>
    <w:rPr>
      <w:i/>
      <w:iCs/>
    </w:rPr>
  </w:style>
  <w:style w:type="paragraph" w:styleId="Zkladntext">
    <w:name w:val="Body Text"/>
    <w:basedOn w:val="Normln"/>
    <w:link w:val="ZkladntextChar"/>
    <w:rsid w:val="00180290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80290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3996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824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706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738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Voralová</dc:creator>
  <cp:keywords/>
  <dc:description/>
  <cp:lastModifiedBy>Renata Voralová</cp:lastModifiedBy>
  <cp:revision>5</cp:revision>
  <dcterms:created xsi:type="dcterms:W3CDTF">2024-06-12T07:26:00Z</dcterms:created>
  <dcterms:modified xsi:type="dcterms:W3CDTF">2025-01-07T07:25:00Z</dcterms:modified>
</cp:coreProperties>
</file>